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15FB" w14:textId="77777777" w:rsidR="006F27B8" w:rsidRDefault="006F27B8">
      <w:pPr>
        <w:ind w:left="3600"/>
      </w:pPr>
      <w:r>
        <w:rPr>
          <w:b/>
        </w:rPr>
        <w:t xml:space="preserve">                          </w:t>
      </w:r>
    </w:p>
    <w:p w14:paraId="6612206A" w14:textId="77777777" w:rsidR="006F27B8" w:rsidRDefault="006F27B8">
      <w:pPr>
        <w:ind w:left="3600"/>
        <w:rPr>
          <w:b/>
        </w:rPr>
      </w:pPr>
    </w:p>
    <w:p w14:paraId="6072615E" w14:textId="77777777" w:rsidR="006F27B8" w:rsidRDefault="006F27B8">
      <w:pPr>
        <w:jc w:val="center"/>
      </w:pPr>
    </w:p>
    <w:p w14:paraId="1F0E2B57" w14:textId="77777777" w:rsidR="006F27B8" w:rsidRDefault="006F27B8">
      <w:pPr>
        <w:jc w:val="center"/>
      </w:pPr>
    </w:p>
    <w:p w14:paraId="7DA17A6C" w14:textId="77777777" w:rsidR="006F27B8" w:rsidRDefault="006F27B8">
      <w:pPr>
        <w:jc w:val="center"/>
        <w:rPr>
          <w:rFonts w:ascii="Times New Roman" w:hAnsi="Times New Roman" w:cs="Times New Roman"/>
        </w:rPr>
      </w:pPr>
      <w:r>
        <w:pict w14:anchorId="3C50F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65.4pt" filled="t">
            <v:fill color2="black"/>
            <v:imagedata r:id="rId6" o:title=""/>
          </v:shape>
        </w:pict>
      </w:r>
    </w:p>
    <w:p w14:paraId="36E28EED" w14:textId="77777777" w:rsidR="006F27B8" w:rsidRDefault="006F27B8">
      <w:pPr>
        <w:jc w:val="center"/>
      </w:pPr>
      <w:r>
        <w:rPr>
          <w:rFonts w:ascii="Times New Roman" w:hAnsi="Times New Roman" w:cs="Times New Roman"/>
        </w:rPr>
        <w:t>Hilton Apple Fest</w:t>
      </w:r>
    </w:p>
    <w:p w14:paraId="2C91E028" w14:textId="77777777" w:rsidR="006F27B8" w:rsidRDefault="006F27B8">
      <w:pPr>
        <w:jc w:val="center"/>
      </w:pPr>
      <w:r>
        <w:rPr>
          <w:rFonts w:ascii="Times New Roman" w:hAnsi="Times New Roman" w:cs="Times New Roman"/>
        </w:rPr>
        <w:t>P.O. Box 1</w:t>
      </w:r>
    </w:p>
    <w:p w14:paraId="73513200" w14:textId="77777777" w:rsidR="006F27B8" w:rsidRDefault="006F27B8">
      <w:pPr>
        <w:jc w:val="center"/>
      </w:pPr>
      <w:r>
        <w:rPr>
          <w:rFonts w:ascii="Times New Roman" w:hAnsi="Times New Roman" w:cs="Times New Roman"/>
        </w:rPr>
        <w:t>Hilton, NY 14468</w:t>
      </w:r>
    </w:p>
    <w:p w14:paraId="0CF8112E" w14:textId="77777777" w:rsidR="006F27B8" w:rsidRDefault="006F27B8">
      <w:pPr>
        <w:jc w:val="center"/>
      </w:pPr>
      <w:r>
        <w:rPr>
          <w:rFonts w:ascii="Times New Roman" w:hAnsi="Times New Roman" w:cs="Times New Roman"/>
        </w:rPr>
        <w:t>(585) 392-7773</w:t>
      </w:r>
    </w:p>
    <w:p w14:paraId="23B7C9D6" w14:textId="77777777" w:rsidR="006F27B8" w:rsidRDefault="006F27B8">
      <w:r>
        <w:rPr>
          <w:rFonts w:ascii="Times New Roman" w:hAnsi="Times New Roman" w:cs="Times New Roman"/>
          <w:sz w:val="24"/>
          <w:szCs w:val="24"/>
        </w:rPr>
        <w:t xml:space="preserve">      </w:t>
      </w:r>
    </w:p>
    <w:p w14:paraId="5CC6CC17" w14:textId="77777777" w:rsidR="006F27B8" w:rsidRDefault="001120D0">
      <w:pPr>
        <w:jc w:val="center"/>
      </w:pPr>
      <w:r>
        <w:rPr>
          <w:rFonts w:ascii="Times New Roman" w:hAnsi="Times New Roman" w:cs="Times New Roman"/>
          <w:b/>
          <w:sz w:val="24"/>
          <w:szCs w:val="24"/>
        </w:rPr>
        <w:t>43</w:t>
      </w:r>
      <w:r w:rsidRPr="001120D0">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006F27B8">
        <w:rPr>
          <w:rFonts w:ascii="Times New Roman" w:hAnsi="Times New Roman" w:cs="Times New Roman"/>
          <w:b/>
          <w:sz w:val="24"/>
          <w:szCs w:val="24"/>
        </w:rPr>
        <w:t>HILTON APPLE FEST</w:t>
      </w:r>
    </w:p>
    <w:p w14:paraId="519074C8" w14:textId="77777777" w:rsidR="006F27B8" w:rsidRDefault="000556C2">
      <w:pPr>
        <w:jc w:val="center"/>
      </w:pPr>
      <w:r>
        <w:rPr>
          <w:rFonts w:ascii="Times New Roman" w:hAnsi="Times New Roman" w:cs="Times New Roman"/>
          <w:b/>
          <w:sz w:val="24"/>
          <w:szCs w:val="24"/>
        </w:rPr>
        <w:t xml:space="preserve">VIETNAM </w:t>
      </w:r>
      <w:r w:rsidR="006F27B8">
        <w:rPr>
          <w:rFonts w:ascii="Times New Roman" w:hAnsi="Times New Roman" w:cs="Times New Roman"/>
          <w:b/>
          <w:sz w:val="24"/>
          <w:szCs w:val="24"/>
        </w:rPr>
        <w:t>VETERAN</w:t>
      </w:r>
      <w:r w:rsidR="0075384E">
        <w:rPr>
          <w:rFonts w:ascii="Times New Roman" w:hAnsi="Times New Roman" w:cs="Times New Roman"/>
          <w:b/>
          <w:sz w:val="24"/>
          <w:szCs w:val="24"/>
        </w:rPr>
        <w:t>’</w:t>
      </w:r>
      <w:r w:rsidR="006F27B8">
        <w:rPr>
          <w:rFonts w:ascii="Times New Roman" w:hAnsi="Times New Roman" w:cs="Times New Roman"/>
          <w:b/>
          <w:sz w:val="24"/>
          <w:szCs w:val="24"/>
        </w:rPr>
        <w:t>S APPLICATION</w:t>
      </w:r>
    </w:p>
    <w:p w14:paraId="2DDD021C" w14:textId="77777777" w:rsidR="006F27B8" w:rsidRDefault="006F27B8">
      <w:pPr>
        <w:jc w:val="center"/>
        <w:rPr>
          <w:rFonts w:ascii="Times New Roman" w:hAnsi="Times New Roman" w:cs="Times New Roman"/>
          <w:b/>
          <w:sz w:val="24"/>
          <w:szCs w:val="24"/>
        </w:rPr>
      </w:pPr>
    </w:p>
    <w:p w14:paraId="12A6C3C4" w14:textId="77777777" w:rsidR="006F27B8" w:rsidRDefault="006F27B8">
      <w:pPr>
        <w:jc w:val="center"/>
      </w:pPr>
      <w:r>
        <w:rPr>
          <w:rFonts w:ascii="Times New Roman" w:hAnsi="Times New Roman" w:cs="Times New Roman"/>
          <w:b/>
          <w:sz w:val="24"/>
          <w:szCs w:val="24"/>
        </w:rPr>
        <w:t>PLEASE COMPLETE AND RETURN BY May 31, 20</w:t>
      </w:r>
      <w:r w:rsidR="001120D0">
        <w:rPr>
          <w:rFonts w:ascii="Times New Roman" w:hAnsi="Times New Roman" w:cs="Times New Roman"/>
          <w:b/>
          <w:sz w:val="24"/>
          <w:szCs w:val="24"/>
        </w:rPr>
        <w:t>25</w:t>
      </w:r>
    </w:p>
    <w:p w14:paraId="22B0F6A5" w14:textId="77777777" w:rsidR="006F27B8" w:rsidRDefault="006F27B8">
      <w:pPr>
        <w:jc w:val="center"/>
        <w:rPr>
          <w:rFonts w:ascii="Times New Roman" w:hAnsi="Times New Roman" w:cs="Times New Roman"/>
          <w:b/>
          <w:sz w:val="24"/>
          <w:szCs w:val="24"/>
        </w:rPr>
      </w:pPr>
    </w:p>
    <w:p w14:paraId="79F2D382" w14:textId="77777777" w:rsidR="006F27B8" w:rsidRDefault="006F27B8">
      <w:pPr>
        <w:jc w:val="center"/>
      </w:pPr>
      <w:r>
        <w:rPr>
          <w:rFonts w:ascii="Times New Roman" w:hAnsi="Times New Roman" w:cs="Times New Roman"/>
          <w:b/>
          <w:sz w:val="24"/>
          <w:szCs w:val="24"/>
        </w:rPr>
        <w:t xml:space="preserve">TO:  </w:t>
      </w:r>
    </w:p>
    <w:p w14:paraId="73A90B93" w14:textId="77777777" w:rsidR="001120D0" w:rsidRPr="001120D0" w:rsidRDefault="006F27B8" w:rsidP="001120D0">
      <w:pPr>
        <w:jc w:val="center"/>
        <w:rPr>
          <w:rFonts w:ascii="Times New Roman" w:hAnsi="Times New Roman" w:cs="Times New Roman"/>
          <w:b/>
          <w:sz w:val="24"/>
          <w:szCs w:val="24"/>
          <w:highlight w:val="yellow"/>
        </w:rPr>
      </w:pPr>
      <w:r w:rsidRPr="001120D0">
        <w:rPr>
          <w:rFonts w:ascii="Times New Roman" w:hAnsi="Times New Roman" w:cs="Times New Roman"/>
          <w:b/>
          <w:sz w:val="24"/>
          <w:szCs w:val="24"/>
          <w:highlight w:val="yellow"/>
        </w:rPr>
        <w:t>HILTON APPLE FEST</w:t>
      </w:r>
      <w:r w:rsidR="001120D0" w:rsidRPr="001120D0">
        <w:rPr>
          <w:rFonts w:ascii="Times New Roman" w:hAnsi="Times New Roman" w:cs="Times New Roman"/>
          <w:b/>
          <w:sz w:val="24"/>
          <w:szCs w:val="24"/>
          <w:highlight w:val="yellow"/>
        </w:rPr>
        <w:t xml:space="preserve"> </w:t>
      </w:r>
    </w:p>
    <w:p w14:paraId="372DEF3A" w14:textId="77777777" w:rsidR="001120D0" w:rsidRPr="001120D0" w:rsidRDefault="000556C2" w:rsidP="001120D0">
      <w:pPr>
        <w:jc w:val="center"/>
        <w:rPr>
          <w:highlight w:val="yellow"/>
        </w:rPr>
      </w:pPr>
      <w:r>
        <w:rPr>
          <w:rFonts w:ascii="Times New Roman" w:hAnsi="Times New Roman" w:cs="Times New Roman"/>
          <w:b/>
          <w:sz w:val="24"/>
          <w:szCs w:val="24"/>
          <w:highlight w:val="yellow"/>
        </w:rPr>
        <w:t xml:space="preserve">VIETNAM </w:t>
      </w:r>
      <w:r w:rsidR="001120D0" w:rsidRPr="001120D0">
        <w:rPr>
          <w:rFonts w:ascii="Times New Roman" w:hAnsi="Times New Roman" w:cs="Times New Roman"/>
          <w:b/>
          <w:sz w:val="24"/>
          <w:szCs w:val="24"/>
          <w:highlight w:val="yellow"/>
        </w:rPr>
        <w:t>VETERANS</w:t>
      </w:r>
    </w:p>
    <w:p w14:paraId="783F6267" w14:textId="77777777" w:rsidR="006F27B8" w:rsidRPr="001120D0" w:rsidRDefault="006F27B8">
      <w:pPr>
        <w:jc w:val="center"/>
        <w:rPr>
          <w:highlight w:val="yellow"/>
        </w:rPr>
      </w:pPr>
      <w:r w:rsidRPr="001120D0">
        <w:rPr>
          <w:rFonts w:ascii="Times New Roman" w:hAnsi="Times New Roman" w:cs="Times New Roman"/>
          <w:b/>
          <w:sz w:val="24"/>
          <w:szCs w:val="24"/>
          <w:highlight w:val="yellow"/>
        </w:rPr>
        <w:t>P.O. BOX 1</w:t>
      </w:r>
    </w:p>
    <w:p w14:paraId="32AEFD8F" w14:textId="77777777" w:rsidR="006F27B8" w:rsidRDefault="006F27B8">
      <w:pPr>
        <w:jc w:val="center"/>
      </w:pPr>
      <w:r w:rsidRPr="001120D0">
        <w:rPr>
          <w:rFonts w:ascii="Times New Roman" w:hAnsi="Times New Roman" w:cs="Times New Roman"/>
          <w:b/>
          <w:sz w:val="24"/>
          <w:szCs w:val="24"/>
          <w:highlight w:val="yellow"/>
        </w:rPr>
        <w:t>HILTON, NY 14468</w:t>
      </w:r>
    </w:p>
    <w:p w14:paraId="7E421F67" w14:textId="77777777" w:rsidR="006F27B8" w:rsidRDefault="006F27B8">
      <w:pPr>
        <w:jc w:val="center"/>
        <w:rPr>
          <w:rFonts w:ascii="Times New Roman" w:hAnsi="Times New Roman" w:cs="Times New Roman"/>
          <w:b/>
          <w:sz w:val="24"/>
          <w:szCs w:val="24"/>
        </w:rPr>
      </w:pPr>
    </w:p>
    <w:p w14:paraId="49BBA50F" w14:textId="77777777" w:rsidR="006F27B8" w:rsidRDefault="006F27B8">
      <w:pPr>
        <w:rPr>
          <w:rFonts w:ascii="Times New Roman" w:hAnsi="Times New Roman" w:cs="Times New Roman"/>
          <w:b/>
          <w:sz w:val="24"/>
          <w:szCs w:val="24"/>
        </w:rPr>
      </w:pPr>
    </w:p>
    <w:p w14:paraId="3EB806FE" w14:textId="77777777" w:rsidR="006F27B8" w:rsidRDefault="006F27B8">
      <w:pPr>
        <w:rPr>
          <w:rFonts w:ascii="Times New Roman" w:hAnsi="Times New Roman" w:cs="Times New Roman"/>
          <w:b/>
          <w:sz w:val="24"/>
          <w:szCs w:val="24"/>
        </w:rPr>
      </w:pPr>
    </w:p>
    <w:p w14:paraId="34F1103F" w14:textId="77777777" w:rsidR="006F27B8" w:rsidRDefault="006F27B8">
      <w:pPr>
        <w:rPr>
          <w:rFonts w:ascii="Times New Roman" w:hAnsi="Times New Roman" w:cs="Times New Roman"/>
          <w:b/>
          <w:sz w:val="24"/>
          <w:szCs w:val="24"/>
        </w:rPr>
      </w:pPr>
    </w:p>
    <w:p w14:paraId="1F090FCA" w14:textId="77777777" w:rsidR="006F27B8" w:rsidRDefault="006F27B8">
      <w:pPr>
        <w:rPr>
          <w:rFonts w:ascii="Times New Roman" w:hAnsi="Times New Roman" w:cs="Times New Roman"/>
          <w:b/>
          <w:sz w:val="24"/>
          <w:szCs w:val="24"/>
        </w:rPr>
      </w:pPr>
    </w:p>
    <w:p w14:paraId="39AF7620" w14:textId="77777777" w:rsidR="006F27B8" w:rsidRDefault="006F27B8">
      <w:r>
        <w:rPr>
          <w:rFonts w:ascii="Times New Roman" w:hAnsi="Times New Roman" w:cs="Times New Roman"/>
          <w:b/>
          <w:sz w:val="24"/>
          <w:szCs w:val="24"/>
        </w:rPr>
        <w:t>WE WILL BE SELLING/DISPLAYING: ________________________________________</w:t>
      </w:r>
    </w:p>
    <w:p w14:paraId="1B5376E1" w14:textId="77777777" w:rsidR="006F27B8" w:rsidRDefault="006F27B8">
      <w:pPr>
        <w:rPr>
          <w:rFonts w:ascii="Times New Roman" w:hAnsi="Times New Roman" w:cs="Times New Roman"/>
          <w:b/>
          <w:sz w:val="24"/>
          <w:szCs w:val="24"/>
        </w:rPr>
      </w:pPr>
    </w:p>
    <w:p w14:paraId="6C0453A0" w14:textId="77777777" w:rsidR="006F27B8" w:rsidRDefault="006F27B8">
      <w:r>
        <w:rPr>
          <w:rFonts w:ascii="Times New Roman" w:hAnsi="Times New Roman" w:cs="Times New Roman"/>
          <w:b/>
          <w:sz w:val="24"/>
          <w:szCs w:val="24"/>
        </w:rPr>
        <w:t>____________________________________________________________________________</w:t>
      </w:r>
    </w:p>
    <w:p w14:paraId="7D0922AC" w14:textId="77777777" w:rsidR="006F27B8" w:rsidRDefault="006F27B8">
      <w:r>
        <w:rPr>
          <w:rFonts w:ascii="Times New Roman" w:hAnsi="Times New Roman" w:cs="Times New Roman"/>
          <w:b/>
          <w:sz w:val="24"/>
          <w:szCs w:val="24"/>
        </w:rPr>
        <w:t xml:space="preserve">   </w:t>
      </w:r>
    </w:p>
    <w:p w14:paraId="628422EF" w14:textId="77777777" w:rsidR="006F27B8" w:rsidRDefault="006F27B8">
      <w:r>
        <w:rPr>
          <w:rFonts w:ascii="Times New Roman" w:hAnsi="Times New Roman" w:cs="Times New Roman"/>
          <w:b/>
          <w:sz w:val="24"/>
          <w:szCs w:val="24"/>
        </w:rPr>
        <w:t xml:space="preserve">CONTACT NAME (PLEASE PRINT): __________________________________________ </w:t>
      </w:r>
    </w:p>
    <w:p w14:paraId="023D0DCF" w14:textId="77777777" w:rsidR="006F27B8" w:rsidRDefault="006F27B8">
      <w:pPr>
        <w:rPr>
          <w:rFonts w:ascii="Times New Roman" w:hAnsi="Times New Roman" w:cs="Times New Roman"/>
          <w:b/>
          <w:sz w:val="24"/>
          <w:szCs w:val="24"/>
        </w:rPr>
      </w:pPr>
    </w:p>
    <w:p w14:paraId="7B476FA6" w14:textId="77777777" w:rsidR="006F27B8" w:rsidRDefault="006F27B8">
      <w:r>
        <w:rPr>
          <w:rFonts w:ascii="Times New Roman" w:hAnsi="Times New Roman" w:cs="Times New Roman"/>
          <w:b/>
          <w:sz w:val="24"/>
          <w:szCs w:val="24"/>
        </w:rPr>
        <w:t>ORGANIZATION NAME: ____________________________________________________</w:t>
      </w:r>
    </w:p>
    <w:p w14:paraId="7E932F03" w14:textId="77777777" w:rsidR="006F27B8" w:rsidRDefault="006F27B8">
      <w:pPr>
        <w:rPr>
          <w:rFonts w:ascii="Times New Roman" w:hAnsi="Times New Roman" w:cs="Times New Roman"/>
          <w:b/>
          <w:sz w:val="24"/>
          <w:szCs w:val="24"/>
        </w:rPr>
      </w:pPr>
    </w:p>
    <w:p w14:paraId="6F7F72A9" w14:textId="77777777" w:rsidR="006F27B8" w:rsidRDefault="006F27B8">
      <w:r>
        <w:rPr>
          <w:rFonts w:ascii="Times New Roman" w:hAnsi="Times New Roman" w:cs="Times New Roman"/>
          <w:b/>
          <w:sz w:val="24"/>
          <w:szCs w:val="24"/>
        </w:rPr>
        <w:t>E-MAIL ADDRESS: __________________________________________________________</w:t>
      </w:r>
    </w:p>
    <w:p w14:paraId="075E9EE1" w14:textId="77777777" w:rsidR="006F27B8" w:rsidRDefault="006F27B8">
      <w:pPr>
        <w:rPr>
          <w:rFonts w:ascii="Times New Roman" w:hAnsi="Times New Roman" w:cs="Times New Roman"/>
          <w:b/>
          <w:sz w:val="24"/>
          <w:szCs w:val="24"/>
        </w:rPr>
      </w:pPr>
    </w:p>
    <w:p w14:paraId="5401DD5A" w14:textId="77777777" w:rsidR="006F27B8" w:rsidRDefault="006F27B8">
      <w:r>
        <w:rPr>
          <w:rFonts w:ascii="Times New Roman" w:hAnsi="Times New Roman" w:cs="Times New Roman"/>
          <w:b/>
          <w:sz w:val="24"/>
          <w:szCs w:val="24"/>
        </w:rPr>
        <w:t>ADDRESS: __________________________________________________________________</w:t>
      </w:r>
    </w:p>
    <w:p w14:paraId="6695A7B3" w14:textId="77777777" w:rsidR="006F27B8" w:rsidRDefault="006F27B8">
      <w:pPr>
        <w:rPr>
          <w:rFonts w:ascii="Times New Roman" w:hAnsi="Times New Roman" w:cs="Times New Roman"/>
          <w:b/>
          <w:sz w:val="24"/>
          <w:szCs w:val="24"/>
        </w:rPr>
      </w:pPr>
    </w:p>
    <w:p w14:paraId="164F6E59" w14:textId="77777777" w:rsidR="006F27B8" w:rsidRDefault="006F27B8">
      <w:r>
        <w:rPr>
          <w:rFonts w:ascii="Times New Roman" w:hAnsi="Times New Roman" w:cs="Times New Roman"/>
          <w:b/>
          <w:sz w:val="24"/>
          <w:szCs w:val="24"/>
        </w:rPr>
        <w:t>____________________________________________________________________________</w:t>
      </w:r>
    </w:p>
    <w:p w14:paraId="00490A87" w14:textId="77777777" w:rsidR="006F27B8" w:rsidRDefault="006F27B8">
      <w:pPr>
        <w:rPr>
          <w:rFonts w:ascii="Times New Roman" w:hAnsi="Times New Roman" w:cs="Times New Roman"/>
          <w:b/>
          <w:sz w:val="24"/>
          <w:szCs w:val="24"/>
        </w:rPr>
      </w:pPr>
    </w:p>
    <w:p w14:paraId="0D258762" w14:textId="77777777" w:rsidR="006F27B8" w:rsidRDefault="006F27B8">
      <w:r>
        <w:rPr>
          <w:rFonts w:ascii="Times New Roman" w:hAnsi="Times New Roman" w:cs="Times New Roman"/>
          <w:b/>
          <w:sz w:val="24"/>
          <w:szCs w:val="24"/>
        </w:rPr>
        <w:t>PHONE: (day) _____________________________ (eve) _____________________________</w:t>
      </w:r>
    </w:p>
    <w:p w14:paraId="73C75FC4" w14:textId="77777777" w:rsidR="006F27B8" w:rsidRDefault="006F27B8">
      <w:pPr>
        <w:rPr>
          <w:rFonts w:ascii="Times New Roman" w:hAnsi="Times New Roman" w:cs="Times New Roman"/>
          <w:b/>
          <w:sz w:val="24"/>
          <w:szCs w:val="24"/>
        </w:rPr>
      </w:pPr>
    </w:p>
    <w:p w14:paraId="42B1CE04" w14:textId="77777777" w:rsidR="006F27B8" w:rsidRDefault="006F27B8">
      <w:pPr>
        <w:rPr>
          <w:rFonts w:ascii="Times New Roman" w:hAnsi="Times New Roman" w:cs="Times New Roman"/>
          <w:sz w:val="24"/>
          <w:szCs w:val="24"/>
        </w:rPr>
      </w:pPr>
    </w:p>
    <w:p w14:paraId="3A3948B2" w14:textId="77777777" w:rsidR="006F27B8" w:rsidRDefault="006F27B8">
      <w:r>
        <w:rPr>
          <w:rFonts w:ascii="Times New Roman" w:hAnsi="Times New Roman" w:cs="Times New Roman"/>
          <w:b/>
          <w:sz w:val="24"/>
          <w:szCs w:val="24"/>
        </w:rPr>
        <w:t>I AGREE TO ALL CONDITIONS IN THE HILTON APPLE FEST NOT-FOR-PROFIT CONTRACT.</w:t>
      </w:r>
    </w:p>
    <w:p w14:paraId="42A694F4" w14:textId="77777777" w:rsidR="006F27B8" w:rsidRDefault="006F27B8">
      <w:pPr>
        <w:rPr>
          <w:rFonts w:ascii="Times New Roman" w:hAnsi="Times New Roman" w:cs="Times New Roman"/>
          <w:sz w:val="24"/>
          <w:szCs w:val="24"/>
        </w:rPr>
      </w:pPr>
    </w:p>
    <w:p w14:paraId="0BAD28A4" w14:textId="77777777" w:rsidR="006F27B8" w:rsidRDefault="006F27B8">
      <w:r>
        <w:rPr>
          <w:rFonts w:ascii="Times New Roman" w:hAnsi="Times New Roman" w:cs="Times New Roman"/>
          <w:sz w:val="24"/>
          <w:szCs w:val="24"/>
        </w:rPr>
        <w:t>SIGNATURE: ________________________________________DATE: __________________</w:t>
      </w:r>
    </w:p>
    <w:p w14:paraId="0CFCC072" w14:textId="77777777" w:rsidR="006F27B8" w:rsidRDefault="006F27B8">
      <w:pPr>
        <w:rPr>
          <w:rFonts w:ascii="Times New Roman" w:hAnsi="Times New Roman" w:cs="Times New Roman"/>
          <w:sz w:val="24"/>
          <w:szCs w:val="24"/>
        </w:rPr>
      </w:pPr>
    </w:p>
    <w:p w14:paraId="576F96FA" w14:textId="77777777" w:rsidR="006F27B8" w:rsidRDefault="006F27B8">
      <w:pPr>
        <w:rPr>
          <w:rFonts w:ascii="Times New Roman" w:hAnsi="Times New Roman" w:cs="Times New Roman"/>
          <w:sz w:val="24"/>
          <w:szCs w:val="24"/>
        </w:rPr>
      </w:pPr>
    </w:p>
    <w:p w14:paraId="6EFFCC2F" w14:textId="77777777" w:rsidR="00003B80" w:rsidRDefault="00003B80">
      <w:pPr>
        <w:rPr>
          <w:rFonts w:ascii="Times New Roman" w:hAnsi="Times New Roman" w:cs="Times New Roman"/>
          <w:sz w:val="24"/>
          <w:szCs w:val="24"/>
        </w:rPr>
      </w:pPr>
    </w:p>
    <w:p w14:paraId="66491F55" w14:textId="77777777" w:rsidR="00003B80" w:rsidRPr="00AE6349" w:rsidRDefault="008D1A16">
      <w:pPr>
        <w:rPr>
          <w:rFonts w:ascii="Times New Roman" w:hAnsi="Times New Roman" w:cs="Times New Roman"/>
          <w:i/>
          <w:sz w:val="24"/>
          <w:szCs w:val="24"/>
        </w:rPr>
      </w:pPr>
      <w:r>
        <w:rPr>
          <w:rFonts w:ascii="Times New Roman" w:hAnsi="Times New Roman" w:cs="Times New Roman"/>
          <w:i/>
          <w:sz w:val="24"/>
          <w:szCs w:val="24"/>
        </w:rPr>
        <w:t>Emailed/</w:t>
      </w:r>
      <w:r w:rsidR="00003B80" w:rsidRPr="00AE6349">
        <w:rPr>
          <w:rFonts w:ascii="Times New Roman" w:hAnsi="Times New Roman" w:cs="Times New Roman"/>
          <w:i/>
          <w:sz w:val="24"/>
          <w:szCs w:val="24"/>
        </w:rPr>
        <w:t>Mailed on: _____________________</w:t>
      </w:r>
    </w:p>
    <w:p w14:paraId="1E43EE40" w14:textId="77777777" w:rsidR="006F27B8" w:rsidRPr="00AE6349" w:rsidRDefault="006F27B8">
      <w:pPr>
        <w:rPr>
          <w:rFonts w:ascii="Times New Roman" w:hAnsi="Times New Roman" w:cs="Times New Roman"/>
          <w:i/>
          <w:sz w:val="24"/>
          <w:szCs w:val="24"/>
        </w:rPr>
      </w:pPr>
    </w:p>
    <w:p w14:paraId="2F17D615" w14:textId="77777777" w:rsidR="006F27B8" w:rsidRPr="00AE6349" w:rsidRDefault="006F27B8">
      <w:pPr>
        <w:rPr>
          <w:rFonts w:ascii="Times New Roman" w:hAnsi="Times New Roman" w:cs="Times New Roman"/>
          <w:i/>
          <w:sz w:val="24"/>
          <w:szCs w:val="24"/>
        </w:rPr>
      </w:pPr>
    </w:p>
    <w:p w14:paraId="407CAC62" w14:textId="77777777" w:rsidR="006F27B8" w:rsidRDefault="006F27B8">
      <w:pPr>
        <w:rPr>
          <w:b/>
          <w:sz w:val="22"/>
          <w:szCs w:val="22"/>
        </w:rPr>
      </w:pPr>
    </w:p>
    <w:p w14:paraId="09EE13C1" w14:textId="77777777" w:rsidR="006F27B8" w:rsidRDefault="006F27B8">
      <w:pPr>
        <w:jc w:val="center"/>
        <w:rPr>
          <w:b/>
          <w:sz w:val="22"/>
          <w:szCs w:val="22"/>
        </w:rPr>
      </w:pPr>
    </w:p>
    <w:p w14:paraId="0D789906" w14:textId="77777777" w:rsidR="006F27B8" w:rsidRDefault="006F27B8">
      <w:pPr>
        <w:jc w:val="center"/>
      </w:pPr>
      <w:r>
        <w:rPr>
          <w:b/>
          <w:sz w:val="22"/>
          <w:szCs w:val="22"/>
        </w:rPr>
        <w:t xml:space="preserve">NOT-FOR-PROFIT VETERANS </w:t>
      </w:r>
      <w:r>
        <w:rPr>
          <w:b/>
          <w:sz w:val="22"/>
        </w:rPr>
        <w:t>CONTRACT</w:t>
      </w:r>
    </w:p>
    <w:p w14:paraId="669340B6" w14:textId="77777777" w:rsidR="006F27B8" w:rsidRDefault="001C6721">
      <w:pPr>
        <w:jc w:val="center"/>
      </w:pPr>
      <w:r>
        <w:rPr>
          <w:b/>
          <w:sz w:val="22"/>
        </w:rPr>
        <w:t>4</w:t>
      </w:r>
      <w:r w:rsidR="001120D0">
        <w:rPr>
          <w:b/>
          <w:sz w:val="22"/>
        </w:rPr>
        <w:t>3</w:t>
      </w:r>
      <w:r w:rsidR="001120D0" w:rsidRPr="001120D0">
        <w:rPr>
          <w:b/>
          <w:sz w:val="22"/>
          <w:vertAlign w:val="superscript"/>
        </w:rPr>
        <w:t>rd</w:t>
      </w:r>
      <w:r>
        <w:rPr>
          <w:b/>
          <w:sz w:val="22"/>
        </w:rPr>
        <w:t xml:space="preserve"> </w:t>
      </w:r>
      <w:r w:rsidR="006F27B8">
        <w:rPr>
          <w:b/>
          <w:sz w:val="22"/>
        </w:rPr>
        <w:t>HILTON APPLE FEST</w:t>
      </w:r>
    </w:p>
    <w:p w14:paraId="3A267589" w14:textId="77777777" w:rsidR="006F27B8" w:rsidRDefault="006F27B8">
      <w:pPr>
        <w:ind w:left="720"/>
        <w:jc w:val="center"/>
      </w:pPr>
    </w:p>
    <w:p w14:paraId="7077E66D" w14:textId="77777777" w:rsidR="0075384E" w:rsidRDefault="006F27B8">
      <w:pPr>
        <w:ind w:left="720"/>
        <w:rPr>
          <w:sz w:val="22"/>
        </w:rPr>
      </w:pPr>
      <w:r>
        <w:rPr>
          <w:sz w:val="22"/>
        </w:rPr>
        <w:t xml:space="preserve">The Hilton Apple Fest Committee cordially invites you to apply to participate in our </w:t>
      </w:r>
      <w:r w:rsidR="00194F2F">
        <w:rPr>
          <w:sz w:val="22"/>
        </w:rPr>
        <w:t>43</w:t>
      </w:r>
      <w:r w:rsidR="00194F2F" w:rsidRPr="00194F2F">
        <w:rPr>
          <w:sz w:val="22"/>
          <w:vertAlign w:val="superscript"/>
        </w:rPr>
        <w:t>rd</w:t>
      </w:r>
      <w:r w:rsidR="001C6721">
        <w:rPr>
          <w:sz w:val="22"/>
        </w:rPr>
        <w:t xml:space="preserve"> </w:t>
      </w:r>
      <w:r w:rsidR="0075384E">
        <w:rPr>
          <w:sz w:val="22"/>
        </w:rPr>
        <w:t xml:space="preserve">Hilton </w:t>
      </w:r>
      <w:r>
        <w:rPr>
          <w:sz w:val="22"/>
        </w:rPr>
        <w:t xml:space="preserve">Apple Fest.  </w:t>
      </w:r>
    </w:p>
    <w:p w14:paraId="42CFE5C0" w14:textId="77777777" w:rsidR="006F27B8" w:rsidRDefault="006F27B8">
      <w:pPr>
        <w:ind w:left="720"/>
        <w:rPr>
          <w:sz w:val="22"/>
        </w:rPr>
      </w:pPr>
      <w:r>
        <w:rPr>
          <w:sz w:val="22"/>
        </w:rPr>
        <w:t xml:space="preserve">This year's festival will be held </w:t>
      </w:r>
      <w:r w:rsidR="00672305">
        <w:rPr>
          <w:sz w:val="22"/>
        </w:rPr>
        <w:t xml:space="preserve">on </w:t>
      </w:r>
      <w:r w:rsidR="001120D0">
        <w:rPr>
          <w:b/>
          <w:i/>
          <w:sz w:val="22"/>
        </w:rPr>
        <w:t>Saturday, October 4</w:t>
      </w:r>
      <w:r w:rsidR="00672305" w:rsidRPr="00672305">
        <w:rPr>
          <w:b/>
          <w:i/>
          <w:sz w:val="22"/>
        </w:rPr>
        <w:t xml:space="preserve">, </w:t>
      </w:r>
      <w:r w:rsidRPr="00672305">
        <w:rPr>
          <w:b/>
          <w:i/>
          <w:sz w:val="22"/>
        </w:rPr>
        <w:t>20</w:t>
      </w:r>
      <w:r w:rsidR="0075384E" w:rsidRPr="00672305">
        <w:rPr>
          <w:b/>
          <w:i/>
          <w:sz w:val="22"/>
        </w:rPr>
        <w:t>2</w:t>
      </w:r>
      <w:r w:rsidR="001120D0">
        <w:rPr>
          <w:b/>
          <w:i/>
          <w:sz w:val="22"/>
        </w:rPr>
        <w:t>5</w:t>
      </w:r>
      <w:r w:rsidRPr="00672305">
        <w:rPr>
          <w:b/>
          <w:i/>
          <w:sz w:val="22"/>
        </w:rPr>
        <w:t xml:space="preserve"> and Sunday, October </w:t>
      </w:r>
      <w:r w:rsidR="001120D0">
        <w:rPr>
          <w:b/>
          <w:i/>
          <w:sz w:val="22"/>
        </w:rPr>
        <w:t>5</w:t>
      </w:r>
      <w:r w:rsidRPr="00672305">
        <w:rPr>
          <w:b/>
          <w:i/>
          <w:sz w:val="22"/>
        </w:rPr>
        <w:t>, 20</w:t>
      </w:r>
      <w:r w:rsidR="0075384E" w:rsidRPr="00672305">
        <w:rPr>
          <w:b/>
          <w:i/>
          <w:sz w:val="22"/>
        </w:rPr>
        <w:t>2</w:t>
      </w:r>
      <w:r w:rsidR="001120D0">
        <w:rPr>
          <w:b/>
          <w:i/>
          <w:sz w:val="22"/>
        </w:rPr>
        <w:t>5</w:t>
      </w:r>
      <w:r>
        <w:rPr>
          <w:sz w:val="22"/>
        </w:rPr>
        <w:t xml:space="preserve">.  We will have an </w:t>
      </w:r>
      <w:r w:rsidR="0075384E">
        <w:rPr>
          <w:sz w:val="22"/>
        </w:rPr>
        <w:t>A</w:t>
      </w:r>
      <w:r>
        <w:rPr>
          <w:sz w:val="22"/>
        </w:rPr>
        <w:t xml:space="preserve">rts and </w:t>
      </w:r>
      <w:r w:rsidR="0075384E">
        <w:rPr>
          <w:sz w:val="22"/>
        </w:rPr>
        <w:t>C</w:t>
      </w:r>
      <w:r>
        <w:rPr>
          <w:sz w:val="22"/>
        </w:rPr>
        <w:t xml:space="preserve">rafts </w:t>
      </w:r>
      <w:r w:rsidR="0075384E">
        <w:rPr>
          <w:sz w:val="22"/>
        </w:rPr>
        <w:t>S</w:t>
      </w:r>
      <w:r>
        <w:rPr>
          <w:sz w:val="22"/>
        </w:rPr>
        <w:t xml:space="preserve">how, </w:t>
      </w:r>
      <w:r w:rsidR="0075384E">
        <w:rPr>
          <w:sz w:val="22"/>
        </w:rPr>
        <w:t xml:space="preserve">along with </w:t>
      </w:r>
      <w:r>
        <w:rPr>
          <w:sz w:val="22"/>
        </w:rPr>
        <w:t xml:space="preserve">a fun filled weekend </w:t>
      </w:r>
      <w:r w:rsidR="0075384E">
        <w:rPr>
          <w:sz w:val="22"/>
        </w:rPr>
        <w:t xml:space="preserve">of </w:t>
      </w:r>
      <w:r>
        <w:rPr>
          <w:sz w:val="22"/>
        </w:rPr>
        <w:t>entertainment, children's activities, food and music.</w:t>
      </w:r>
    </w:p>
    <w:p w14:paraId="3CADBDDC" w14:textId="77777777" w:rsidR="0075384E" w:rsidRDefault="0075384E">
      <w:pPr>
        <w:ind w:left="720"/>
      </w:pPr>
    </w:p>
    <w:p w14:paraId="705962DB" w14:textId="77777777" w:rsidR="006F27B8" w:rsidRDefault="006F27B8">
      <w:pPr>
        <w:pStyle w:val="Heading1"/>
        <w:numPr>
          <w:ilvl w:val="0"/>
          <w:numId w:val="2"/>
        </w:numPr>
        <w:jc w:val="left"/>
      </w:pPr>
      <w:r>
        <w:rPr>
          <w:sz w:val="22"/>
        </w:rPr>
        <w:t xml:space="preserve">                                                THE PURPOSE OF HILTON APPLE FEST</w:t>
      </w:r>
    </w:p>
    <w:p w14:paraId="303265C5" w14:textId="77777777" w:rsidR="006F27B8" w:rsidRDefault="006F27B8">
      <w:pPr>
        <w:numPr>
          <w:ilvl w:val="0"/>
          <w:numId w:val="3"/>
        </w:numPr>
        <w:ind w:left="2520"/>
      </w:pPr>
      <w:r>
        <w:rPr>
          <w:sz w:val="22"/>
        </w:rPr>
        <w:t>To promote local apples, apple growers and Hilton residents.</w:t>
      </w:r>
    </w:p>
    <w:p w14:paraId="1876F3EF" w14:textId="77777777" w:rsidR="006F27B8" w:rsidRDefault="006F27B8">
      <w:pPr>
        <w:pStyle w:val="BodyTextIndent"/>
        <w:numPr>
          <w:ilvl w:val="0"/>
          <w:numId w:val="3"/>
        </w:numPr>
        <w:ind w:left="2520"/>
      </w:pPr>
      <w:r>
        <w:t>To give local NON-PROFIT groups the opportunity to raise money.</w:t>
      </w:r>
    </w:p>
    <w:p w14:paraId="2678E899" w14:textId="77777777" w:rsidR="006F27B8" w:rsidRDefault="006F27B8">
      <w:pPr>
        <w:pStyle w:val="BodyTextIndent"/>
        <w:numPr>
          <w:ilvl w:val="0"/>
          <w:numId w:val="3"/>
        </w:numPr>
        <w:ind w:left="2520"/>
      </w:pPr>
      <w:r>
        <w:t>To offer family entertainment and a forum for art and craft persons.</w:t>
      </w:r>
    </w:p>
    <w:p w14:paraId="07800815" w14:textId="77777777" w:rsidR="006F27B8" w:rsidRDefault="006F27B8">
      <w:pPr>
        <w:pStyle w:val="BodyTextIndent"/>
      </w:pPr>
    </w:p>
    <w:p w14:paraId="55C2C094" w14:textId="77777777" w:rsidR="006F27B8" w:rsidRPr="0075384E" w:rsidRDefault="006F27B8">
      <w:pPr>
        <w:pStyle w:val="Heading2"/>
        <w:numPr>
          <w:ilvl w:val="1"/>
          <w:numId w:val="2"/>
        </w:numPr>
        <w:ind w:left="720"/>
        <w:jc w:val="left"/>
        <w:rPr>
          <w:u w:val="single"/>
        </w:rPr>
      </w:pPr>
      <w:r>
        <w:t xml:space="preserve">                                                                            </w:t>
      </w:r>
      <w:r w:rsidRPr="0075384E">
        <w:rPr>
          <w:u w:val="single"/>
        </w:rPr>
        <w:t>RULES</w:t>
      </w:r>
    </w:p>
    <w:p w14:paraId="2B62DB63" w14:textId="77777777" w:rsidR="006F27B8" w:rsidRDefault="006F27B8">
      <w:pPr>
        <w:numPr>
          <w:ilvl w:val="0"/>
          <w:numId w:val="4"/>
        </w:numPr>
      </w:pPr>
      <w:r>
        <w:rPr>
          <w:sz w:val="22"/>
          <w:szCs w:val="22"/>
        </w:rPr>
        <w:t>Vehicles will be allowed on the festival grounds at the discretion of Hilton Apple Fest, Inc.  You will be placed next to the Memorial near the Gazebo, weather permitting.</w:t>
      </w:r>
    </w:p>
    <w:p w14:paraId="0A8734D8" w14:textId="77777777" w:rsidR="006F27B8" w:rsidRDefault="006F27B8">
      <w:pPr>
        <w:ind w:left="450"/>
        <w:rPr>
          <w:sz w:val="22"/>
          <w:szCs w:val="22"/>
        </w:rPr>
      </w:pPr>
    </w:p>
    <w:p w14:paraId="0002E7B6" w14:textId="77777777" w:rsidR="001120D0" w:rsidRPr="001120D0" w:rsidRDefault="006F27B8">
      <w:pPr>
        <w:numPr>
          <w:ilvl w:val="0"/>
          <w:numId w:val="4"/>
        </w:numPr>
      </w:pPr>
      <w:r>
        <w:rPr>
          <w:sz w:val="22"/>
          <w:szCs w:val="22"/>
        </w:rPr>
        <w:t xml:space="preserve">Exhibitors must confine their displays and materials to their assigned and allotted space.  </w:t>
      </w:r>
    </w:p>
    <w:p w14:paraId="0A7FEF29" w14:textId="77777777" w:rsidR="006F27B8" w:rsidRDefault="001120D0" w:rsidP="001120D0">
      <w:pPr>
        <w:ind w:left="720"/>
      </w:pPr>
      <w:r>
        <w:rPr>
          <w:b/>
          <w:sz w:val="22"/>
          <w:szCs w:val="22"/>
        </w:rPr>
        <w:t>P</w:t>
      </w:r>
      <w:r w:rsidR="006F27B8">
        <w:rPr>
          <w:b/>
          <w:sz w:val="22"/>
          <w:szCs w:val="22"/>
        </w:rPr>
        <w:t>lease make sure everyone working in your tent knows all these rules.</w:t>
      </w:r>
    </w:p>
    <w:p w14:paraId="6906BAA8" w14:textId="77777777" w:rsidR="006F27B8" w:rsidRDefault="006F27B8">
      <w:pPr>
        <w:rPr>
          <w:b/>
          <w:sz w:val="22"/>
          <w:szCs w:val="22"/>
        </w:rPr>
      </w:pPr>
    </w:p>
    <w:p w14:paraId="4233A0A3" w14:textId="77777777" w:rsidR="0075384E" w:rsidRPr="0075384E" w:rsidRDefault="006F27B8">
      <w:pPr>
        <w:numPr>
          <w:ilvl w:val="0"/>
          <w:numId w:val="4"/>
        </w:numPr>
      </w:pPr>
      <w:r>
        <w:rPr>
          <w:sz w:val="22"/>
          <w:szCs w:val="22"/>
        </w:rPr>
        <w:t>S</w:t>
      </w:r>
      <w:r w:rsidR="00672305">
        <w:rPr>
          <w:sz w:val="22"/>
          <w:szCs w:val="22"/>
        </w:rPr>
        <w:t>how</w:t>
      </w:r>
      <w:r w:rsidR="001120D0">
        <w:rPr>
          <w:sz w:val="22"/>
          <w:szCs w:val="22"/>
        </w:rPr>
        <w:t xml:space="preserve"> hours are Saturday, October 4</w:t>
      </w:r>
      <w:r>
        <w:rPr>
          <w:sz w:val="22"/>
          <w:szCs w:val="22"/>
        </w:rPr>
        <w:t xml:space="preserve">, 10AM-5PM, and Sunday, October </w:t>
      </w:r>
      <w:r w:rsidR="001120D0">
        <w:rPr>
          <w:sz w:val="22"/>
          <w:szCs w:val="22"/>
        </w:rPr>
        <w:t>5</w:t>
      </w:r>
      <w:r>
        <w:rPr>
          <w:sz w:val="22"/>
          <w:szCs w:val="22"/>
        </w:rPr>
        <w:t>,</w:t>
      </w:r>
      <w:r>
        <w:rPr>
          <w:sz w:val="22"/>
          <w:szCs w:val="22"/>
          <w:vertAlign w:val="superscript"/>
        </w:rPr>
        <w:t xml:space="preserve"> </w:t>
      </w:r>
      <w:r>
        <w:rPr>
          <w:sz w:val="22"/>
          <w:szCs w:val="22"/>
        </w:rPr>
        <w:t xml:space="preserve">10AM- 4:30PM.  </w:t>
      </w:r>
    </w:p>
    <w:p w14:paraId="51A65346" w14:textId="77777777" w:rsidR="0075384E" w:rsidRDefault="0075384E" w:rsidP="0075384E">
      <w:pPr>
        <w:pStyle w:val="ListParagraph"/>
        <w:rPr>
          <w:sz w:val="22"/>
          <w:szCs w:val="22"/>
        </w:rPr>
      </w:pPr>
    </w:p>
    <w:p w14:paraId="74D577E6" w14:textId="77777777" w:rsidR="001120D0" w:rsidRPr="001120D0" w:rsidRDefault="006F27B8">
      <w:pPr>
        <w:numPr>
          <w:ilvl w:val="0"/>
          <w:numId w:val="4"/>
        </w:numPr>
        <w:rPr>
          <w:b/>
        </w:rPr>
      </w:pPr>
      <w:r>
        <w:rPr>
          <w:sz w:val="22"/>
          <w:szCs w:val="22"/>
        </w:rPr>
        <w:t xml:space="preserve">Your preferred setup is Wednesday, </w:t>
      </w:r>
      <w:r w:rsidR="003B0936">
        <w:rPr>
          <w:sz w:val="22"/>
          <w:szCs w:val="22"/>
        </w:rPr>
        <w:t>October 1</w:t>
      </w:r>
      <w:r>
        <w:rPr>
          <w:sz w:val="22"/>
          <w:szCs w:val="22"/>
        </w:rPr>
        <w:t xml:space="preserve">, before food booths are up.  </w:t>
      </w:r>
    </w:p>
    <w:p w14:paraId="3C6599BB" w14:textId="77777777" w:rsidR="006F27B8" w:rsidRPr="001C6721" w:rsidRDefault="006F27B8" w:rsidP="001120D0">
      <w:pPr>
        <w:ind w:left="720"/>
        <w:rPr>
          <w:b/>
        </w:rPr>
      </w:pPr>
      <w:r w:rsidRPr="001C6721">
        <w:rPr>
          <w:b/>
          <w:sz w:val="22"/>
          <w:szCs w:val="22"/>
        </w:rPr>
        <w:t>ALL EXHIBIT SET-UPS MUST BE CO</w:t>
      </w:r>
      <w:r w:rsidR="00672305" w:rsidRPr="001C6721">
        <w:rPr>
          <w:b/>
          <w:sz w:val="22"/>
          <w:szCs w:val="22"/>
        </w:rPr>
        <w:t>MPLET</w:t>
      </w:r>
      <w:r w:rsidR="001120D0">
        <w:rPr>
          <w:b/>
          <w:sz w:val="22"/>
          <w:szCs w:val="22"/>
        </w:rPr>
        <w:t>ED BY 9AM Saturday, October 4</w:t>
      </w:r>
      <w:r w:rsidRPr="001C6721">
        <w:rPr>
          <w:b/>
          <w:sz w:val="22"/>
          <w:szCs w:val="22"/>
        </w:rPr>
        <w:t>.</w:t>
      </w:r>
    </w:p>
    <w:p w14:paraId="20C7796C" w14:textId="77777777" w:rsidR="006F27B8" w:rsidRDefault="006F27B8">
      <w:pPr>
        <w:rPr>
          <w:sz w:val="22"/>
          <w:szCs w:val="22"/>
        </w:rPr>
      </w:pPr>
    </w:p>
    <w:p w14:paraId="1F89D996" w14:textId="77777777" w:rsidR="006F27B8" w:rsidRDefault="006F27B8">
      <w:pPr>
        <w:numPr>
          <w:ilvl w:val="0"/>
          <w:numId w:val="4"/>
        </w:numPr>
      </w:pPr>
      <w:r>
        <w:rPr>
          <w:sz w:val="22"/>
          <w:szCs w:val="22"/>
        </w:rPr>
        <w:t>Exhibits must be open and staffed during all scheduled festival hours.</w:t>
      </w:r>
    </w:p>
    <w:p w14:paraId="066D0F8F" w14:textId="77777777" w:rsidR="006F27B8" w:rsidRDefault="006F27B8">
      <w:pPr>
        <w:rPr>
          <w:sz w:val="22"/>
          <w:szCs w:val="22"/>
        </w:rPr>
      </w:pPr>
    </w:p>
    <w:p w14:paraId="20FAA00B" w14:textId="77777777" w:rsidR="006F27B8" w:rsidRDefault="006F27B8">
      <w:pPr>
        <w:numPr>
          <w:ilvl w:val="0"/>
          <w:numId w:val="4"/>
        </w:numPr>
      </w:pPr>
      <w:r>
        <w:rPr>
          <w:sz w:val="22"/>
          <w:szCs w:val="22"/>
        </w:rPr>
        <w:t>There are no rain dates. Use of building will not be permitted in case of rain.</w:t>
      </w:r>
    </w:p>
    <w:p w14:paraId="49DA7739" w14:textId="77777777" w:rsidR="006F27B8" w:rsidRDefault="006F27B8">
      <w:pPr>
        <w:rPr>
          <w:sz w:val="22"/>
          <w:szCs w:val="22"/>
        </w:rPr>
      </w:pPr>
    </w:p>
    <w:p w14:paraId="5D1CAC82" w14:textId="77777777" w:rsidR="006F27B8" w:rsidRDefault="006F27B8">
      <w:pPr>
        <w:numPr>
          <w:ilvl w:val="0"/>
          <w:numId w:val="4"/>
        </w:numPr>
      </w:pPr>
      <w:r>
        <w:rPr>
          <w:sz w:val="22"/>
          <w:szCs w:val="22"/>
        </w:rPr>
        <w:t>You may not sell your space or trade it, in part or whole, to another exhibitor.</w:t>
      </w:r>
    </w:p>
    <w:p w14:paraId="3012D929" w14:textId="77777777" w:rsidR="006F27B8" w:rsidRDefault="006F27B8">
      <w:pPr>
        <w:rPr>
          <w:sz w:val="22"/>
          <w:szCs w:val="22"/>
        </w:rPr>
      </w:pPr>
    </w:p>
    <w:p w14:paraId="5E21BCE1" w14:textId="77777777" w:rsidR="006F27B8" w:rsidRDefault="006F27B8">
      <w:pPr>
        <w:numPr>
          <w:ilvl w:val="0"/>
          <w:numId w:val="4"/>
        </w:numPr>
      </w:pPr>
      <w:r>
        <w:rPr>
          <w:sz w:val="22"/>
          <w:szCs w:val="22"/>
        </w:rPr>
        <w:t>No generators are allowed.</w:t>
      </w:r>
    </w:p>
    <w:p w14:paraId="4F57EC6A" w14:textId="77777777" w:rsidR="006F27B8" w:rsidRDefault="006F27B8">
      <w:pPr>
        <w:rPr>
          <w:sz w:val="22"/>
          <w:szCs w:val="22"/>
        </w:rPr>
      </w:pPr>
    </w:p>
    <w:p w14:paraId="7B156ED4" w14:textId="77777777" w:rsidR="006F27B8" w:rsidRDefault="006F27B8">
      <w:pPr>
        <w:numPr>
          <w:ilvl w:val="0"/>
          <w:numId w:val="4"/>
        </w:numPr>
      </w:pPr>
      <w:r>
        <w:rPr>
          <w:sz w:val="22"/>
          <w:szCs w:val="22"/>
        </w:rPr>
        <w:t xml:space="preserve">No smoking is allowed inside the booths.      </w:t>
      </w:r>
    </w:p>
    <w:p w14:paraId="0049B06F" w14:textId="77777777" w:rsidR="006F27B8" w:rsidRDefault="006F27B8">
      <w:pPr>
        <w:rPr>
          <w:sz w:val="22"/>
          <w:szCs w:val="22"/>
        </w:rPr>
      </w:pPr>
    </w:p>
    <w:p w14:paraId="260237B7" w14:textId="77777777" w:rsidR="006F27B8" w:rsidRDefault="006F27B8">
      <w:pPr>
        <w:numPr>
          <w:ilvl w:val="0"/>
          <w:numId w:val="4"/>
        </w:numPr>
      </w:pPr>
      <w:r>
        <w:rPr>
          <w:sz w:val="22"/>
          <w:szCs w:val="22"/>
        </w:rPr>
        <w:t xml:space="preserve">Applications that are </w:t>
      </w:r>
      <w:r>
        <w:rPr>
          <w:sz w:val="22"/>
          <w:szCs w:val="22"/>
          <w:u w:val="single"/>
        </w:rPr>
        <w:t>not complete</w:t>
      </w:r>
      <w:r>
        <w:rPr>
          <w:sz w:val="22"/>
          <w:szCs w:val="22"/>
        </w:rPr>
        <w:t xml:space="preserve"> will not be given consideration.</w:t>
      </w:r>
    </w:p>
    <w:p w14:paraId="3E203376" w14:textId="77777777" w:rsidR="006F27B8" w:rsidRDefault="006F27B8">
      <w:pPr>
        <w:rPr>
          <w:sz w:val="22"/>
          <w:szCs w:val="22"/>
        </w:rPr>
      </w:pPr>
    </w:p>
    <w:p w14:paraId="7462FEC5" w14:textId="77777777" w:rsidR="0075384E" w:rsidRDefault="0075384E">
      <w:pPr>
        <w:ind w:left="360"/>
        <w:rPr>
          <w:color w:val="000000"/>
        </w:rPr>
      </w:pPr>
    </w:p>
    <w:p w14:paraId="14D4C1A8" w14:textId="77777777" w:rsidR="0075384E" w:rsidRDefault="0075384E">
      <w:pPr>
        <w:ind w:left="360"/>
        <w:rPr>
          <w:color w:val="000000"/>
        </w:rPr>
      </w:pPr>
    </w:p>
    <w:p w14:paraId="411607B3" w14:textId="77777777" w:rsidR="006F27B8" w:rsidRDefault="006F27B8">
      <w:pPr>
        <w:ind w:left="360"/>
      </w:pPr>
      <w:r>
        <w:rPr>
          <w:color w:val="000000"/>
        </w:rPr>
        <w:t>Liability Release:  As an exhibitor participating in the Hilton Apple Fest,  I agree to adhere and comply with all the rules and conditions contained in this application and contract and I agree not to hold Hilton Apple Fest responsible for any theft, loss of property, for failure to make a profit from sales of my merchandise, and for any personal injury suffered as a result of my participation in the Hilton Apple Fest, or from any personal injury suffered as a result of my presence upon the premises used by Hilton Apple Fest or from any incident arising from my interactions with other exhibitors or persons attending the Hilton Apple Fest, or any and all other incidents which might arise during the Hilton Apple Fest weekend.  This release applies to the Hilton Apple Fest, Inc. and its Board of Directors, Officers, staffers, and volunteers.</w:t>
      </w:r>
    </w:p>
    <w:p w14:paraId="05322450" w14:textId="77777777" w:rsidR="006F27B8" w:rsidRDefault="006F27B8">
      <w:pPr>
        <w:ind w:left="720"/>
        <w:rPr>
          <w:color w:val="000000"/>
          <w:sz w:val="22"/>
          <w:szCs w:val="22"/>
        </w:rPr>
      </w:pPr>
    </w:p>
    <w:p w14:paraId="6FA7D312" w14:textId="77777777" w:rsidR="0075384E" w:rsidRDefault="0075384E">
      <w:pPr>
        <w:ind w:left="720"/>
        <w:rPr>
          <w:color w:val="000000"/>
          <w:sz w:val="22"/>
          <w:szCs w:val="22"/>
        </w:rPr>
      </w:pPr>
    </w:p>
    <w:p w14:paraId="14595AB8" w14:textId="77777777" w:rsidR="006F27B8" w:rsidRDefault="006F27B8">
      <w:pPr>
        <w:ind w:left="720" w:firstLine="720"/>
      </w:pPr>
      <w:r>
        <w:rPr>
          <w:b/>
          <w:sz w:val="22"/>
          <w:szCs w:val="22"/>
        </w:rPr>
        <w:t xml:space="preserve">                                          ANY QUESTIONS???</w:t>
      </w:r>
    </w:p>
    <w:p w14:paraId="42F9FE04" w14:textId="77777777" w:rsidR="006F27B8" w:rsidRDefault="006F27B8">
      <w:pPr>
        <w:ind w:left="720"/>
      </w:pPr>
      <w:r>
        <w:rPr>
          <w:sz w:val="22"/>
          <w:szCs w:val="22"/>
        </w:rPr>
        <w:t>Write to Hilton Apple Fest at PO Box 1 Hilton, NY 14468 or call (585) 392-7773 and leave a message.</w:t>
      </w:r>
    </w:p>
    <w:p w14:paraId="0B92A9A3" w14:textId="77777777" w:rsidR="006F27B8" w:rsidRDefault="006F27B8">
      <w:pPr>
        <w:rPr>
          <w:sz w:val="22"/>
          <w:szCs w:val="22"/>
        </w:rPr>
      </w:pPr>
    </w:p>
    <w:p w14:paraId="14827EF3" w14:textId="77777777" w:rsidR="006F27B8" w:rsidRDefault="006F27B8">
      <w:pPr>
        <w:rPr>
          <w:sz w:val="22"/>
          <w:szCs w:val="22"/>
        </w:rPr>
      </w:pPr>
    </w:p>
    <w:p w14:paraId="6D4CF49C" w14:textId="77777777" w:rsidR="006F27B8" w:rsidRDefault="006F27B8"/>
    <w:sectPr w:rsidR="006F27B8">
      <w:pgSz w:w="12240" w:h="15840"/>
      <w:pgMar w:top="187" w:right="720" w:bottom="720" w:left="720" w:header="720" w:footer="720" w:gutter="0"/>
      <w:cols w:space="720"/>
      <w:docGrid w:linePitch="27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720" w:firstLine="0"/>
      </w:p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420"/>
      </w:pPr>
      <w:rPr>
        <w:rFonts w:ascii="Wingdings" w:hAnsi="Wingdings" w:cs="Wingding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b/>
        <w:sz w:val="22"/>
        <w:szCs w:val="22"/>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18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180"/>
      </w:pPr>
    </w:lvl>
  </w:abstractNum>
  <w:num w:numId="1" w16cid:durableId="203687005">
    <w:abstractNumId w:val="0"/>
  </w:num>
  <w:num w:numId="2" w16cid:durableId="111242939">
    <w:abstractNumId w:val="1"/>
  </w:num>
  <w:num w:numId="3" w16cid:durableId="1523740434">
    <w:abstractNumId w:val="2"/>
  </w:num>
  <w:num w:numId="4" w16cid:durableId="157700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D82"/>
    <w:rsid w:val="00003B80"/>
    <w:rsid w:val="000556C2"/>
    <w:rsid w:val="001120D0"/>
    <w:rsid w:val="00194F2F"/>
    <w:rsid w:val="001C6721"/>
    <w:rsid w:val="003B0936"/>
    <w:rsid w:val="004A0D82"/>
    <w:rsid w:val="00672305"/>
    <w:rsid w:val="006E4AFD"/>
    <w:rsid w:val="006F27B8"/>
    <w:rsid w:val="0075384E"/>
    <w:rsid w:val="00836CF4"/>
    <w:rsid w:val="008D1A16"/>
    <w:rsid w:val="00AE6349"/>
    <w:rsid w:val="00BA2095"/>
    <w:rsid w:val="00BC786A"/>
    <w:rsid w:val="00C7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9A2D"/>
  <w15:chartTrackingRefBased/>
  <w15:docId w15:val="{6653CD29-A473-40F4-9134-D92E37EA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eastAsia="SimSun" w:hAnsi="Calibri" w:cs="Tahoma"/>
      <w:color w:val="00000A"/>
      <w:lang w:eastAsia="zh-CN" w:bidi="hi-IN"/>
    </w:rPr>
  </w:style>
  <w:style w:type="paragraph" w:styleId="Heading1">
    <w:name w:val="heading 1"/>
    <w:basedOn w:val="Normal"/>
    <w:next w:val="Normal"/>
    <w:qFormat/>
    <w:pPr>
      <w:keepNext/>
      <w:numPr>
        <w:numId w:val="1"/>
      </w:numPr>
      <w:ind w:left="720"/>
      <w:jc w:val="center"/>
      <w:outlineLvl w:val="0"/>
    </w:pPr>
    <w:rPr>
      <w:b/>
    </w:rPr>
  </w:style>
  <w:style w:type="paragraph" w:styleId="Heading2">
    <w:name w:val="heading 2"/>
    <w:basedOn w:val="Normal"/>
    <w:next w:val="Normal"/>
    <w:qFormat/>
    <w:pPr>
      <w:keepNext/>
      <w:numPr>
        <w:ilvl w:val="1"/>
        <w:numId w:val="1"/>
      </w:numPr>
      <w:ind w:left="720"/>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sz w:val="22"/>
    </w:rPr>
  </w:style>
  <w:style w:type="character" w:customStyle="1" w:styleId="WW8Num2z0">
    <w:name w:val="WW8Num2z0"/>
    <w:rPr>
      <w:b/>
      <w:sz w:val="22"/>
      <w:szCs w:val="22"/>
    </w:rPr>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ListLabel1">
    <w:name w:val="ListLabel 1"/>
    <w:rPr>
      <w:rFonts w:cs="Wingdings"/>
      <w:sz w:val="22"/>
    </w:rPr>
  </w:style>
  <w:style w:type="character" w:customStyle="1" w:styleId="ListLabel2">
    <w:name w:val="ListLabel 2"/>
    <w:rPr>
      <w:b/>
      <w:sz w:val="22"/>
      <w:szCs w:val="22"/>
    </w:rPr>
  </w:style>
  <w:style w:type="character" w:customStyle="1" w:styleId="ListLabel3">
    <w:name w:val="ListLabel 3"/>
    <w:rPr>
      <w:rFonts w:cs="Symbol"/>
    </w:rPr>
  </w:style>
  <w:style w:type="character" w:customStyle="1" w:styleId="BalloonTextChar">
    <w:name w:val="Balloon Text Char"/>
    <w:rPr>
      <w:rFonts w:ascii="Tahoma" w:hAnsi="Tahoma" w:cs="Tahoma"/>
      <w:sz w:val="16"/>
      <w:szCs w:val="16"/>
    </w:rPr>
  </w:style>
  <w:style w:type="character" w:customStyle="1" w:styleId="ListLabel4">
    <w:name w:val="ListLabel 4"/>
    <w:rPr>
      <w:rFonts w:cs="Wingdings"/>
      <w:sz w:val="22"/>
    </w:rPr>
  </w:style>
  <w:style w:type="character" w:customStyle="1" w:styleId="ListLabel5">
    <w:name w:val="ListLabel 5"/>
    <w:rPr>
      <w:b/>
      <w:sz w:val="22"/>
      <w:szCs w:val="22"/>
    </w:rPr>
  </w:style>
  <w:style w:type="character" w:customStyle="1" w:styleId="ListLabel6">
    <w:name w:val="ListLabel 6"/>
    <w:rPr>
      <w:rFonts w:cs="Symbol"/>
    </w:rPr>
  </w:style>
  <w:style w:type="character" w:customStyle="1" w:styleId="ListLabel7">
    <w:name w:val="ListLabel 7"/>
    <w:rPr>
      <w:rFonts w:cs="Wingdings"/>
      <w:sz w:val="22"/>
    </w:rPr>
  </w:style>
  <w:style w:type="character" w:customStyle="1" w:styleId="ListLabel8">
    <w:name w:val="ListLabel 8"/>
    <w:rPr>
      <w:b/>
      <w:sz w:val="22"/>
      <w:szCs w:val="22"/>
    </w:rPr>
  </w:style>
  <w:style w:type="character" w:customStyle="1" w:styleId="ListLabel9">
    <w:name w:val="ListLabel 9"/>
    <w:rPr>
      <w:rFonts w:cs="Symbol"/>
    </w:rPr>
  </w:style>
  <w:style w:type="character" w:customStyle="1" w:styleId="ListLabel10">
    <w:name w:val="ListLabel 10"/>
    <w:rPr>
      <w:rFonts w:cs="Wingdings"/>
      <w:sz w:val="22"/>
    </w:rPr>
  </w:style>
  <w:style w:type="character" w:customStyle="1" w:styleId="ListLabel11">
    <w:name w:val="ListLabel 11"/>
    <w:rPr>
      <w:b/>
      <w:sz w:val="22"/>
      <w:szCs w:val="22"/>
    </w:rPr>
  </w:style>
  <w:style w:type="character" w:customStyle="1" w:styleId="ListLabel12">
    <w:name w:val="ListLabel 12"/>
    <w:rPr>
      <w:rFonts w:cs="Symbol"/>
    </w:rPr>
  </w:style>
  <w:style w:type="character" w:customStyle="1" w:styleId="ListLabel13">
    <w:name w:val="ListLabel 13"/>
    <w:rPr>
      <w:rFonts w:cs="Wingdings"/>
      <w:sz w:val="22"/>
    </w:rPr>
  </w:style>
  <w:style w:type="character" w:customStyle="1" w:styleId="ListLabel14">
    <w:name w:val="ListLabel 14"/>
    <w:rPr>
      <w:b/>
      <w:sz w:val="22"/>
      <w:szCs w:val="22"/>
    </w:rPr>
  </w:style>
  <w:style w:type="character" w:customStyle="1" w:styleId="ListLabel15">
    <w:name w:val="ListLabel 15"/>
    <w:rPr>
      <w:rFonts w:cs="Symbol"/>
    </w:rPr>
  </w:style>
  <w:style w:type="character" w:customStyle="1" w:styleId="ListLabel16">
    <w:name w:val="ListLabel 16"/>
    <w:rPr>
      <w:rFonts w:cs="Wingdings"/>
      <w:sz w:val="22"/>
    </w:rPr>
  </w:style>
  <w:style w:type="character" w:customStyle="1" w:styleId="ListLabel17">
    <w:name w:val="ListLabel 17"/>
    <w:rPr>
      <w:b/>
      <w:sz w:val="22"/>
      <w:szCs w:val="22"/>
    </w:rPr>
  </w:style>
  <w:style w:type="character" w:customStyle="1" w:styleId="ListLabel18">
    <w:name w:val="ListLabel 18"/>
    <w:rPr>
      <w:rFonts w:cs="Symbol"/>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odyTextIndent2">
    <w:name w:val="Body Text Indent 2"/>
    <w:basedOn w:val="Normal"/>
    <w:pPr>
      <w:ind w:left="720"/>
    </w:pPr>
  </w:style>
  <w:style w:type="paragraph" w:styleId="BodyTextIndent">
    <w:name w:val="Body Text Indent"/>
    <w:basedOn w:val="Normal"/>
    <w:pPr>
      <w:ind w:left="720"/>
    </w:pPr>
    <w:rPr>
      <w:sz w:val="22"/>
    </w:rPr>
  </w:style>
  <w:style w:type="paragraph" w:styleId="BalloonText">
    <w:name w:val="Balloon Text"/>
    <w:basedOn w:val="Normal"/>
    <w:rPr>
      <w:rFonts w:ascii="Tahoma" w:hAnsi="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C344-1B41-48DE-8FDB-E1A9C5F6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NON-FOR-PROFIT CONTRACT</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NON-FOR-PROFIT CONTRACT</dc:title>
  <dc:subject/>
  <dc:creator>Terry Quetschenbach</dc:creator>
  <cp:keywords/>
  <cp:lastModifiedBy>Jeff Hand</cp:lastModifiedBy>
  <cp:revision>2</cp:revision>
  <cp:lastPrinted>2010-02-02T22:18:00Z</cp:lastPrinted>
  <dcterms:created xsi:type="dcterms:W3CDTF">2025-02-27T05:29:00Z</dcterms:created>
  <dcterms:modified xsi:type="dcterms:W3CDTF">2025-02-27T05:29:00Z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Toshiba</vt:lpwstr>
  </property>
  <property fmtid="{D5CDD505-2E9C-101B-9397-08002B2CF9AE}" pid="3" name="DocSecurity">
    <vt:i4>0</vt:i4>
  </property>
  <property fmtid="{D5CDD505-2E9C-101B-9397-08002B2CF9AE}" pid="4" name="KSOProductBuildVer">
    <vt:lpwstr>1033-10.2.0.5811</vt:lpwstr>
  </property>
  <property fmtid="{D5CDD505-2E9C-101B-9397-08002B2CF9AE}" pid="5" name="LinksUpToDate">
    <vt:bool>false</vt:bool>
  </property>
  <property fmtid="{D5CDD505-2E9C-101B-9397-08002B2CF9AE}" pid="6" name="ScaleCrop">
    <vt:bool>false</vt:bool>
  </property>
</Properties>
</file>